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A309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A309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Collegamentoipertestual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32F8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097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364</Words>
  <Characters>2302</Characters>
  <Application>Microsoft Office Word</Application>
  <DocSecurity>4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Giusy Catanese</cp:lastModifiedBy>
  <cp:revision>2</cp:revision>
  <cp:lastPrinted>2013-11-06T08:46:00Z</cp:lastPrinted>
  <dcterms:created xsi:type="dcterms:W3CDTF">2025-09-15T13:42:00Z</dcterms:created>
  <dcterms:modified xsi:type="dcterms:W3CDTF">2025-09-15T13:42:00Z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